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AB8" w:rsidRPr="00F60964" w:rsidRDefault="00957AB8" w:rsidP="00957AB8">
      <w:pPr>
        <w:pageBreakBefore/>
        <w:spacing w:line="100" w:lineRule="atLeast"/>
        <w:jc w:val="right"/>
        <w:rPr>
          <w:sz w:val="20"/>
          <w:szCs w:val="20"/>
        </w:rPr>
      </w:pPr>
      <w:r w:rsidRPr="00F60964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</w:t>
      </w:r>
      <w:r w:rsidR="00DD0A6D">
        <w:rPr>
          <w:b/>
          <w:sz w:val="20"/>
          <w:szCs w:val="20"/>
        </w:rPr>
        <w:t xml:space="preserve">nr </w:t>
      </w:r>
      <w:r w:rsidR="000518B0">
        <w:rPr>
          <w:b/>
          <w:sz w:val="20"/>
          <w:szCs w:val="20"/>
        </w:rPr>
        <w:t xml:space="preserve">4 </w:t>
      </w:r>
      <w:r w:rsidR="00DD0A6D">
        <w:rPr>
          <w:b/>
          <w:sz w:val="20"/>
          <w:szCs w:val="20"/>
        </w:rPr>
        <w:t xml:space="preserve">do </w:t>
      </w:r>
      <w:r w:rsidR="000518B0">
        <w:rPr>
          <w:b/>
          <w:sz w:val="20"/>
          <w:szCs w:val="20"/>
        </w:rPr>
        <w:t>S</w:t>
      </w:r>
      <w:bookmarkStart w:id="0" w:name="_GoBack"/>
      <w:bookmarkEnd w:id="0"/>
      <w:r w:rsidR="000518B0">
        <w:rPr>
          <w:b/>
          <w:sz w:val="20"/>
          <w:szCs w:val="20"/>
        </w:rPr>
        <w:t>pecyfikacji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w zakresie wypełnienia obowiązków informacyjnych 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przewidzianych w art. 13 lub art. 14 RODO: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dopełniłem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</w:t>
      </w:r>
      <w:r>
        <w:rPr>
          <w:rFonts w:ascii="Arial" w:hAnsi="Arial" w:cs="Arial"/>
          <w:sz w:val="21"/>
          <w:szCs w:val="21"/>
          <w:lang w:val="pl-PL"/>
        </w:rPr>
        <w:t>a</w:t>
      </w:r>
      <w:r w:rsidRPr="00957AB8">
        <w:rPr>
          <w:rFonts w:ascii="Arial" w:hAnsi="Arial" w:cs="Arial"/>
          <w:sz w:val="21"/>
          <w:szCs w:val="21"/>
          <w:lang w:val="pl-PL"/>
        </w:rPr>
        <w:t>m w celu realizacji przedmiotu umowy.</w:t>
      </w: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zobowiązałem / zobowiążę podwykonawców do realizacji przez nich obowiązku informacyjnego, o którym mowa w ust. 1.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Pr="00957AB8" w:rsidRDefault="00957AB8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7AB8">
        <w:rPr>
          <w:rFonts w:ascii="Arial" w:hAnsi="Arial" w:cs="Arial"/>
          <w:sz w:val="18"/>
          <w:szCs w:val="18"/>
        </w:rPr>
        <w:t xml:space="preserve">…………….……. </w:t>
      </w:r>
      <w:r w:rsidRPr="00957AB8">
        <w:rPr>
          <w:rFonts w:ascii="Arial" w:hAnsi="Arial" w:cs="Arial"/>
          <w:i/>
          <w:sz w:val="18"/>
          <w:szCs w:val="18"/>
        </w:rPr>
        <w:t xml:space="preserve">(miejscowość), </w:t>
      </w:r>
      <w:r w:rsidRPr="00957AB8">
        <w:rPr>
          <w:rFonts w:ascii="Arial" w:hAnsi="Arial" w:cs="Arial"/>
          <w:sz w:val="18"/>
          <w:szCs w:val="18"/>
        </w:rPr>
        <w:t xml:space="preserve">dnia ………….……. r. </w:t>
      </w:r>
    </w:p>
    <w:p w:rsidR="00957AB8" w:rsidRP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63C5B" w:rsidRPr="00A63C5B" w:rsidRDefault="00DE2C7B" w:rsidP="00A63C5B">
      <w:pPr>
        <w:spacing w:after="0" w:line="100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</w:t>
      </w:r>
      <w:r w:rsidR="00A63C5B" w:rsidRPr="00A63C5B">
        <w:rPr>
          <w:i/>
          <w:sz w:val="18"/>
          <w:szCs w:val="18"/>
        </w:rPr>
        <w:t>(podpis Wykonawcy / Wykonawców</w:t>
      </w:r>
      <w:r>
        <w:rPr>
          <w:i/>
          <w:sz w:val="18"/>
          <w:szCs w:val="18"/>
        </w:rPr>
        <w:t xml:space="preserve"> </w:t>
      </w:r>
      <w:r w:rsidR="00A63C5B" w:rsidRPr="00A63C5B">
        <w:rPr>
          <w:i/>
          <w:sz w:val="18"/>
          <w:szCs w:val="18"/>
        </w:rPr>
        <w:t>lub osoby upoważnionej)</w:t>
      </w:r>
    </w:p>
    <w:p w:rsidR="00957AB8" w:rsidRDefault="00957AB8"/>
    <w:p w:rsidR="00C84014" w:rsidRDefault="00C84014"/>
    <w:p w:rsidR="00C84014" w:rsidRDefault="00C84014"/>
    <w:p w:rsidR="00C84014" w:rsidRDefault="00C84014"/>
    <w:sectPr w:rsidR="00C84014" w:rsidSect="00E6496D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C5" w:rsidRDefault="006866C5">
      <w:pPr>
        <w:spacing w:after="0" w:line="240" w:lineRule="auto"/>
      </w:pPr>
      <w:r>
        <w:separator/>
      </w:r>
    </w:p>
  </w:endnote>
  <w:endnote w:type="continuationSeparator" w:id="1">
    <w:p w:rsidR="006866C5" w:rsidRDefault="0068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C5" w:rsidRDefault="006866C5">
      <w:pPr>
        <w:spacing w:after="0" w:line="240" w:lineRule="auto"/>
      </w:pPr>
      <w:r>
        <w:separator/>
      </w:r>
    </w:p>
  </w:footnote>
  <w:footnote w:type="continuationSeparator" w:id="1">
    <w:p w:rsidR="006866C5" w:rsidRDefault="0068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32A87"/>
    <w:multiLevelType w:val="hybridMultilevel"/>
    <w:tmpl w:val="C65A1060"/>
    <w:lvl w:ilvl="0" w:tplc="B0DEA0DE">
      <w:start w:val="2"/>
      <w:numFmt w:val="decimal"/>
      <w:lvlText w:val="%1."/>
      <w:lvlJc w:val="left"/>
      <w:pPr>
        <w:ind w:left="1085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BB379C3"/>
    <w:multiLevelType w:val="hybridMultilevel"/>
    <w:tmpl w:val="0FAED712"/>
    <w:lvl w:ilvl="0" w:tplc="7E2006E8">
      <w:start w:val="17"/>
      <w:numFmt w:val="decimal"/>
      <w:lvlText w:val="%1."/>
      <w:lvlJc w:val="left"/>
      <w:pPr>
        <w:ind w:left="838" w:hanging="428"/>
        <w:jc w:val="right"/>
      </w:pPr>
      <w:rPr>
        <w:rFonts w:hint="default"/>
        <w:spacing w:val="-3"/>
        <w:w w:val="99"/>
      </w:rPr>
    </w:lvl>
    <w:lvl w:ilvl="1" w:tplc="34DC21FC">
      <w:start w:val="1"/>
      <w:numFmt w:val="lowerLetter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 w:tplc="1A44F3E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00E0CB6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5466D4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130AA16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D64D32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18C00EC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586CE2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6">
    <w:nsid w:val="113144F4"/>
    <w:multiLevelType w:val="hybridMultilevel"/>
    <w:tmpl w:val="9926EDAA"/>
    <w:lvl w:ilvl="0" w:tplc="284652A0">
      <w:start w:val="2"/>
      <w:numFmt w:val="lowerLetter"/>
      <w:lvlText w:val="%1)"/>
      <w:lvlJc w:val="left"/>
      <w:pPr>
        <w:ind w:left="1112" w:hanging="372"/>
      </w:pPr>
      <w:rPr>
        <w:rFonts w:ascii="Times New Roman" w:eastAsia="Tahoma" w:hAnsi="Times New Roman" w:cs="Times New Roman" w:hint="default"/>
        <w:spacing w:val="0"/>
        <w:w w:val="99"/>
        <w:sz w:val="18"/>
        <w:szCs w:val="18"/>
      </w:rPr>
    </w:lvl>
    <w:lvl w:ilvl="1" w:tplc="4E546BF0">
      <w:numFmt w:val="bullet"/>
      <w:lvlText w:val="•"/>
      <w:lvlJc w:val="left"/>
      <w:pPr>
        <w:ind w:left="1938" w:hanging="372"/>
      </w:pPr>
      <w:rPr>
        <w:rFonts w:hint="default"/>
      </w:rPr>
    </w:lvl>
    <w:lvl w:ilvl="2" w:tplc="55980482">
      <w:numFmt w:val="bullet"/>
      <w:lvlText w:val="•"/>
      <w:lvlJc w:val="left"/>
      <w:pPr>
        <w:ind w:left="2757" w:hanging="372"/>
      </w:pPr>
      <w:rPr>
        <w:rFonts w:hint="default"/>
      </w:rPr>
    </w:lvl>
    <w:lvl w:ilvl="3" w:tplc="414ED564">
      <w:numFmt w:val="bullet"/>
      <w:lvlText w:val="•"/>
      <w:lvlJc w:val="left"/>
      <w:pPr>
        <w:ind w:left="3575" w:hanging="372"/>
      </w:pPr>
      <w:rPr>
        <w:rFonts w:hint="default"/>
      </w:rPr>
    </w:lvl>
    <w:lvl w:ilvl="4" w:tplc="FB602200">
      <w:numFmt w:val="bullet"/>
      <w:lvlText w:val="•"/>
      <w:lvlJc w:val="left"/>
      <w:pPr>
        <w:ind w:left="4394" w:hanging="372"/>
      </w:pPr>
      <w:rPr>
        <w:rFonts w:hint="default"/>
      </w:rPr>
    </w:lvl>
    <w:lvl w:ilvl="5" w:tplc="DA826370">
      <w:numFmt w:val="bullet"/>
      <w:lvlText w:val="•"/>
      <w:lvlJc w:val="left"/>
      <w:pPr>
        <w:ind w:left="5213" w:hanging="372"/>
      </w:pPr>
      <w:rPr>
        <w:rFonts w:hint="default"/>
      </w:rPr>
    </w:lvl>
    <w:lvl w:ilvl="6" w:tplc="371ECE80">
      <w:numFmt w:val="bullet"/>
      <w:lvlText w:val="•"/>
      <w:lvlJc w:val="left"/>
      <w:pPr>
        <w:ind w:left="6031" w:hanging="372"/>
      </w:pPr>
      <w:rPr>
        <w:rFonts w:hint="default"/>
      </w:rPr>
    </w:lvl>
    <w:lvl w:ilvl="7" w:tplc="931E65B6">
      <w:numFmt w:val="bullet"/>
      <w:lvlText w:val="•"/>
      <w:lvlJc w:val="left"/>
      <w:pPr>
        <w:ind w:left="6850" w:hanging="372"/>
      </w:pPr>
      <w:rPr>
        <w:rFonts w:hint="default"/>
      </w:rPr>
    </w:lvl>
    <w:lvl w:ilvl="8" w:tplc="879030AE">
      <w:numFmt w:val="bullet"/>
      <w:lvlText w:val="•"/>
      <w:lvlJc w:val="left"/>
      <w:pPr>
        <w:ind w:left="7669" w:hanging="372"/>
      </w:pPr>
      <w:rPr>
        <w:rFonts w:hint="default"/>
      </w:rPr>
    </w:lvl>
  </w:abstractNum>
  <w:abstractNum w:abstractNumId="7">
    <w:nsid w:val="11506646"/>
    <w:multiLevelType w:val="hybridMultilevel"/>
    <w:tmpl w:val="D124DF88"/>
    <w:lvl w:ilvl="0" w:tplc="2C82C728">
      <w:start w:val="20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AE6352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0E1"/>
    <w:multiLevelType w:val="hybridMultilevel"/>
    <w:tmpl w:val="C89E1294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B7FF8"/>
    <w:multiLevelType w:val="hybridMultilevel"/>
    <w:tmpl w:val="A7282A14"/>
    <w:lvl w:ilvl="0" w:tplc="5DDA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492"/>
    <w:multiLevelType w:val="hybridMultilevel"/>
    <w:tmpl w:val="2CA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14E"/>
    <w:multiLevelType w:val="hybridMultilevel"/>
    <w:tmpl w:val="6AE07296"/>
    <w:lvl w:ilvl="0" w:tplc="453A258A">
      <w:start w:val="1"/>
      <w:numFmt w:val="decimal"/>
      <w:lvlText w:val="%1."/>
      <w:lvlJc w:val="left"/>
      <w:pPr>
        <w:ind w:left="313" w:hanging="195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A888D9BE">
      <w:numFmt w:val="none"/>
      <w:lvlText w:val=""/>
      <w:lvlJc w:val="left"/>
      <w:pPr>
        <w:tabs>
          <w:tab w:val="num" w:pos="360"/>
        </w:tabs>
      </w:pPr>
    </w:lvl>
    <w:lvl w:ilvl="2" w:tplc="09AA27DA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7FC0D6E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7DF6BB02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F0442A8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185C0B86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DAA728A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9BC0C148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3">
    <w:nsid w:val="2DF9621F"/>
    <w:multiLevelType w:val="hybridMultilevel"/>
    <w:tmpl w:val="8CC03CEC"/>
    <w:lvl w:ilvl="0" w:tplc="398C43E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2EED0251"/>
    <w:multiLevelType w:val="hybridMultilevel"/>
    <w:tmpl w:val="0FEADF1E"/>
    <w:lvl w:ilvl="0" w:tplc="2DD2550E">
      <w:start w:val="1"/>
      <w:numFmt w:val="decimal"/>
      <w:lvlText w:val="%1."/>
      <w:lvlJc w:val="left"/>
      <w:pPr>
        <w:ind w:left="402" w:hanging="209"/>
      </w:pPr>
      <w:rPr>
        <w:rFonts w:ascii="Tahoma" w:eastAsia="Tahoma" w:hAnsi="Tahoma" w:cs="Tahoma" w:hint="default"/>
        <w:w w:val="100"/>
        <w:sz w:val="18"/>
        <w:szCs w:val="18"/>
      </w:rPr>
    </w:lvl>
    <w:lvl w:ilvl="1" w:tplc="7E865C0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2" w:tplc="CD8E5568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0025F8A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C8E8266E"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9CBEC9F6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5AE2E6AA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994EBFC"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BF4A1D44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5">
    <w:nsid w:val="321D39A9"/>
    <w:multiLevelType w:val="hybridMultilevel"/>
    <w:tmpl w:val="BCA8F990"/>
    <w:lvl w:ilvl="0" w:tplc="FC52A25A">
      <w:start w:val="21"/>
      <w:numFmt w:val="decimal"/>
      <w:lvlText w:val="%1"/>
      <w:lvlJc w:val="left"/>
      <w:pPr>
        <w:ind w:left="1537" w:hanging="711"/>
      </w:pPr>
      <w:rPr>
        <w:rFonts w:hint="default"/>
      </w:rPr>
    </w:lvl>
    <w:lvl w:ilvl="1" w:tplc="D45ED17A">
      <w:numFmt w:val="none"/>
      <w:lvlText w:val=""/>
      <w:lvlJc w:val="left"/>
      <w:pPr>
        <w:tabs>
          <w:tab w:val="num" w:pos="360"/>
        </w:tabs>
      </w:pPr>
    </w:lvl>
    <w:lvl w:ilvl="2" w:tplc="D3F4EFFC">
      <w:numFmt w:val="none"/>
      <w:lvlText w:val=""/>
      <w:lvlJc w:val="left"/>
      <w:pPr>
        <w:tabs>
          <w:tab w:val="num" w:pos="360"/>
        </w:tabs>
      </w:pPr>
    </w:lvl>
    <w:lvl w:ilvl="3" w:tplc="A4BC4EB6">
      <w:start w:val="1"/>
      <w:numFmt w:val="decimal"/>
      <w:lvlText w:val="%4)"/>
      <w:lvlJc w:val="left"/>
      <w:pPr>
        <w:ind w:left="1820" w:hanging="284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</w:rPr>
    </w:lvl>
    <w:lvl w:ilvl="4" w:tplc="C074AE74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37B0E7E8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6D8AD9E6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F64C695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F19A4752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6">
    <w:nsid w:val="3FD92253"/>
    <w:multiLevelType w:val="hybridMultilevel"/>
    <w:tmpl w:val="823CB10E"/>
    <w:lvl w:ilvl="0" w:tplc="6BF03F3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11E5D05"/>
    <w:multiLevelType w:val="hybridMultilevel"/>
    <w:tmpl w:val="F920FA52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F4E9CB4">
      <w:numFmt w:val="none"/>
      <w:lvlText w:val=""/>
      <w:lvlJc w:val="left"/>
      <w:pPr>
        <w:tabs>
          <w:tab w:val="num" w:pos="360"/>
        </w:tabs>
      </w:pPr>
    </w:lvl>
    <w:lvl w:ilvl="2" w:tplc="C374E3BE">
      <w:start w:val="1"/>
      <w:numFmt w:val="decimal"/>
      <w:lvlText w:val="%3)"/>
      <w:lvlJc w:val="left"/>
      <w:pPr>
        <w:ind w:left="996" w:hanging="286"/>
      </w:pPr>
      <w:rPr>
        <w:rFonts w:ascii="Times New Roman" w:eastAsia="Tahoma" w:hAnsi="Times New Roman" w:cs="Times New Roman" w:hint="default"/>
        <w:spacing w:val="0"/>
        <w:w w:val="99"/>
        <w:sz w:val="24"/>
        <w:szCs w:val="24"/>
      </w:rPr>
    </w:lvl>
    <w:lvl w:ilvl="3" w:tplc="D5E07696">
      <w:start w:val="1"/>
      <w:numFmt w:val="lowerLetter"/>
      <w:lvlText w:val="%4)"/>
      <w:lvlJc w:val="left"/>
      <w:pPr>
        <w:ind w:left="1395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4" w:tplc="AE6271AC"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C784C08">
      <w:numFmt w:val="bullet"/>
      <w:lvlText w:val="•"/>
      <w:lvlJc w:val="left"/>
      <w:pPr>
        <w:ind w:left="1260" w:hanging="360"/>
      </w:pPr>
      <w:rPr>
        <w:rFonts w:hint="default"/>
      </w:rPr>
    </w:lvl>
    <w:lvl w:ilvl="6" w:tplc="3D7E7E6C">
      <w:numFmt w:val="bullet"/>
      <w:lvlText w:val="•"/>
      <w:lvlJc w:val="left"/>
      <w:pPr>
        <w:ind w:left="1400" w:hanging="360"/>
      </w:pPr>
      <w:rPr>
        <w:rFonts w:hint="default"/>
      </w:rPr>
    </w:lvl>
    <w:lvl w:ilvl="7" w:tplc="97482B4E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4384C1C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>
    <w:nsid w:val="49545656"/>
    <w:multiLevelType w:val="hybridMultilevel"/>
    <w:tmpl w:val="DE14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20C8"/>
    <w:multiLevelType w:val="hybridMultilevel"/>
    <w:tmpl w:val="8B8C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32D9"/>
    <w:multiLevelType w:val="hybridMultilevel"/>
    <w:tmpl w:val="06A2E2F6"/>
    <w:lvl w:ilvl="0" w:tplc="03B6BD8A">
      <w:start w:val="1"/>
      <w:numFmt w:val="decimal"/>
      <w:lvlText w:val="%1"/>
      <w:lvlJc w:val="left"/>
      <w:pPr>
        <w:ind w:left="1299" w:hanging="615"/>
      </w:pPr>
      <w:rPr>
        <w:rFonts w:hint="default"/>
      </w:rPr>
    </w:lvl>
    <w:lvl w:ilvl="1" w:tplc="0BFE5BFC">
      <w:numFmt w:val="none"/>
      <w:lvlText w:val=""/>
      <w:lvlJc w:val="left"/>
      <w:pPr>
        <w:tabs>
          <w:tab w:val="num" w:pos="360"/>
        </w:tabs>
      </w:pPr>
    </w:lvl>
    <w:lvl w:ilvl="2" w:tplc="45A41AC2">
      <w:numFmt w:val="none"/>
      <w:lvlText w:val=""/>
      <w:lvlJc w:val="left"/>
      <w:pPr>
        <w:tabs>
          <w:tab w:val="num" w:pos="360"/>
        </w:tabs>
      </w:pPr>
    </w:lvl>
    <w:lvl w:ilvl="3" w:tplc="BB22B1B8">
      <w:start w:val="1"/>
      <w:numFmt w:val="lowerLetter"/>
      <w:lvlText w:val="%4)"/>
      <w:lvlJc w:val="left"/>
      <w:pPr>
        <w:ind w:left="1537" w:hanging="284"/>
        <w:jc w:val="right"/>
      </w:pPr>
      <w:rPr>
        <w:rFonts w:ascii="Times New Roman" w:eastAsia="Tahoma" w:hAnsi="Times New Roman" w:cs="Times New Roman" w:hint="default"/>
        <w:spacing w:val="-4"/>
        <w:w w:val="99"/>
        <w:sz w:val="24"/>
        <w:szCs w:val="24"/>
      </w:rPr>
    </w:lvl>
    <w:lvl w:ilvl="4" w:tplc="56905C4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162C0E6A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70D2AECC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37449C2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D59C6CE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21">
    <w:nsid w:val="4EAE3DD5"/>
    <w:multiLevelType w:val="hybridMultilevel"/>
    <w:tmpl w:val="2E865506"/>
    <w:lvl w:ilvl="0" w:tplc="5274C526">
      <w:start w:val="1"/>
      <w:numFmt w:val="lowerLetter"/>
      <w:lvlText w:val="%1)"/>
      <w:lvlJc w:val="left"/>
      <w:pPr>
        <w:ind w:left="1251" w:hanging="425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</w:rPr>
    </w:lvl>
    <w:lvl w:ilvl="1" w:tplc="267A5F1A">
      <w:numFmt w:val="bullet"/>
      <w:lvlText w:val="•"/>
      <w:lvlJc w:val="left"/>
      <w:pPr>
        <w:ind w:left="2064" w:hanging="425"/>
      </w:pPr>
      <w:rPr>
        <w:rFonts w:hint="default"/>
      </w:rPr>
    </w:lvl>
    <w:lvl w:ilvl="2" w:tplc="C388B58C">
      <w:numFmt w:val="bullet"/>
      <w:lvlText w:val="•"/>
      <w:lvlJc w:val="left"/>
      <w:pPr>
        <w:ind w:left="2869" w:hanging="425"/>
      </w:pPr>
      <w:rPr>
        <w:rFonts w:hint="default"/>
      </w:rPr>
    </w:lvl>
    <w:lvl w:ilvl="3" w:tplc="2DA44C7A">
      <w:numFmt w:val="bullet"/>
      <w:lvlText w:val="•"/>
      <w:lvlJc w:val="left"/>
      <w:pPr>
        <w:ind w:left="3673" w:hanging="425"/>
      </w:pPr>
      <w:rPr>
        <w:rFonts w:hint="default"/>
      </w:rPr>
    </w:lvl>
    <w:lvl w:ilvl="4" w:tplc="742073F8">
      <w:numFmt w:val="bullet"/>
      <w:lvlText w:val="•"/>
      <w:lvlJc w:val="left"/>
      <w:pPr>
        <w:ind w:left="4478" w:hanging="425"/>
      </w:pPr>
      <w:rPr>
        <w:rFonts w:hint="default"/>
      </w:rPr>
    </w:lvl>
    <w:lvl w:ilvl="5" w:tplc="7B8AE954">
      <w:numFmt w:val="bullet"/>
      <w:lvlText w:val="•"/>
      <w:lvlJc w:val="left"/>
      <w:pPr>
        <w:ind w:left="5283" w:hanging="425"/>
      </w:pPr>
      <w:rPr>
        <w:rFonts w:hint="default"/>
      </w:rPr>
    </w:lvl>
    <w:lvl w:ilvl="6" w:tplc="F476E51A">
      <w:numFmt w:val="bullet"/>
      <w:lvlText w:val="•"/>
      <w:lvlJc w:val="left"/>
      <w:pPr>
        <w:ind w:left="6087" w:hanging="425"/>
      </w:pPr>
      <w:rPr>
        <w:rFonts w:hint="default"/>
      </w:rPr>
    </w:lvl>
    <w:lvl w:ilvl="7" w:tplc="A850A57E">
      <w:numFmt w:val="bullet"/>
      <w:lvlText w:val="•"/>
      <w:lvlJc w:val="left"/>
      <w:pPr>
        <w:ind w:left="6892" w:hanging="425"/>
      </w:pPr>
      <w:rPr>
        <w:rFonts w:hint="default"/>
      </w:rPr>
    </w:lvl>
    <w:lvl w:ilvl="8" w:tplc="3D0ECFDA">
      <w:numFmt w:val="bullet"/>
      <w:lvlText w:val="•"/>
      <w:lvlJc w:val="left"/>
      <w:pPr>
        <w:ind w:left="7697" w:hanging="425"/>
      </w:pPr>
      <w:rPr>
        <w:rFonts w:hint="default"/>
      </w:rPr>
    </w:lvl>
  </w:abstractNum>
  <w:abstractNum w:abstractNumId="22">
    <w:nsid w:val="56401750"/>
    <w:multiLevelType w:val="hybridMultilevel"/>
    <w:tmpl w:val="1EE6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99F"/>
    <w:multiLevelType w:val="hybridMultilevel"/>
    <w:tmpl w:val="66FA0C46"/>
    <w:lvl w:ilvl="0" w:tplc="AB64952C">
      <w:start w:val="8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71B45B13"/>
    <w:multiLevelType w:val="hybridMultilevel"/>
    <w:tmpl w:val="57C0C75E"/>
    <w:lvl w:ilvl="0" w:tplc="E922724C">
      <w:start w:val="25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952B37"/>
    <w:multiLevelType w:val="hybridMultilevel"/>
    <w:tmpl w:val="6E68E774"/>
    <w:lvl w:ilvl="0" w:tplc="F1D8997E">
      <w:start w:val="1"/>
      <w:numFmt w:val="upperRoman"/>
      <w:lvlText w:val="%1."/>
      <w:lvlJc w:val="left"/>
      <w:pPr>
        <w:ind w:left="118" w:hanging="428"/>
      </w:pPr>
      <w:rPr>
        <w:rFonts w:ascii="Times New Roman" w:eastAsia="Tahoma" w:hAnsi="Times New Roman" w:cs="Times New Roman" w:hint="default"/>
        <w:b/>
        <w:bCs/>
        <w:spacing w:val="0"/>
        <w:w w:val="99"/>
        <w:sz w:val="18"/>
        <w:szCs w:val="18"/>
      </w:rPr>
    </w:lvl>
    <w:lvl w:ilvl="1" w:tplc="002E5E28">
      <w:start w:val="1"/>
      <w:numFmt w:val="decimal"/>
      <w:lvlText w:val="%2."/>
      <w:lvlJc w:val="left"/>
      <w:pPr>
        <w:ind w:left="826" w:hanging="425"/>
      </w:pPr>
      <w:rPr>
        <w:rFonts w:ascii="Times New Roman" w:eastAsia="Tahoma" w:hAnsi="Times New Roman" w:cs="Times New Roman" w:hint="default"/>
        <w:spacing w:val="-10"/>
        <w:w w:val="99"/>
        <w:sz w:val="18"/>
        <w:szCs w:val="18"/>
      </w:rPr>
    </w:lvl>
    <w:lvl w:ilvl="2" w:tplc="AB7EA506">
      <w:numFmt w:val="bullet"/>
      <w:lvlText w:val="•"/>
      <w:lvlJc w:val="left"/>
      <w:pPr>
        <w:ind w:left="680" w:hanging="425"/>
      </w:pPr>
      <w:rPr>
        <w:rFonts w:hint="default"/>
      </w:rPr>
    </w:lvl>
    <w:lvl w:ilvl="3" w:tplc="4568FCE4">
      <w:numFmt w:val="bullet"/>
      <w:lvlText w:val="•"/>
      <w:lvlJc w:val="left"/>
      <w:pPr>
        <w:ind w:left="820" w:hanging="425"/>
      </w:pPr>
      <w:rPr>
        <w:rFonts w:hint="default"/>
      </w:rPr>
    </w:lvl>
    <w:lvl w:ilvl="4" w:tplc="53EA95DE">
      <w:numFmt w:val="bullet"/>
      <w:lvlText w:val="•"/>
      <w:lvlJc w:val="left"/>
      <w:pPr>
        <w:ind w:left="2032" w:hanging="425"/>
      </w:pPr>
      <w:rPr>
        <w:rFonts w:hint="default"/>
      </w:rPr>
    </w:lvl>
    <w:lvl w:ilvl="5" w:tplc="070835EE">
      <w:numFmt w:val="bullet"/>
      <w:lvlText w:val="•"/>
      <w:lvlJc w:val="left"/>
      <w:pPr>
        <w:ind w:left="3244" w:hanging="425"/>
      </w:pPr>
      <w:rPr>
        <w:rFonts w:hint="default"/>
      </w:rPr>
    </w:lvl>
    <w:lvl w:ilvl="6" w:tplc="527240D6">
      <w:numFmt w:val="bullet"/>
      <w:lvlText w:val="•"/>
      <w:lvlJc w:val="left"/>
      <w:pPr>
        <w:ind w:left="4457" w:hanging="425"/>
      </w:pPr>
      <w:rPr>
        <w:rFonts w:hint="default"/>
      </w:rPr>
    </w:lvl>
    <w:lvl w:ilvl="7" w:tplc="BE5A2B4C">
      <w:numFmt w:val="bullet"/>
      <w:lvlText w:val="•"/>
      <w:lvlJc w:val="left"/>
      <w:pPr>
        <w:ind w:left="5669" w:hanging="425"/>
      </w:pPr>
      <w:rPr>
        <w:rFonts w:hint="default"/>
      </w:rPr>
    </w:lvl>
    <w:lvl w:ilvl="8" w:tplc="9060321E">
      <w:numFmt w:val="bullet"/>
      <w:lvlText w:val="•"/>
      <w:lvlJc w:val="left"/>
      <w:pPr>
        <w:ind w:left="6881" w:hanging="425"/>
      </w:pPr>
      <w:rPr>
        <w:rFonts w:hint="default"/>
      </w:rPr>
    </w:lvl>
  </w:abstractNum>
  <w:abstractNum w:abstractNumId="26">
    <w:nsid w:val="78510DD4"/>
    <w:multiLevelType w:val="hybridMultilevel"/>
    <w:tmpl w:val="06ECF356"/>
    <w:lvl w:ilvl="0" w:tplc="3D681654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7BE01E82"/>
    <w:multiLevelType w:val="hybridMultilevel"/>
    <w:tmpl w:val="D9C4D206"/>
    <w:lvl w:ilvl="0" w:tplc="CD408824">
      <w:start w:val="1"/>
      <w:numFmt w:val="decimal"/>
      <w:lvlText w:val="%1."/>
      <w:lvlJc w:val="left"/>
      <w:pPr>
        <w:ind w:left="1393" w:hanging="567"/>
      </w:pPr>
      <w:rPr>
        <w:rFonts w:ascii="Times New Roman" w:eastAsia="Tahoma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1AF6"/>
    <w:multiLevelType w:val="hybridMultilevel"/>
    <w:tmpl w:val="37D08292"/>
    <w:lvl w:ilvl="0" w:tplc="A8AA0D5E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 w:tplc="511AB978">
      <w:numFmt w:val="none"/>
      <w:lvlText w:val=""/>
      <w:lvlJc w:val="left"/>
      <w:pPr>
        <w:tabs>
          <w:tab w:val="num" w:pos="360"/>
        </w:tabs>
      </w:pPr>
    </w:lvl>
    <w:lvl w:ilvl="2" w:tplc="C2A81F38">
      <w:start w:val="1"/>
      <w:numFmt w:val="lowerLetter"/>
      <w:lvlText w:val="%3)"/>
      <w:lvlJc w:val="left"/>
      <w:pPr>
        <w:ind w:left="1112" w:hanging="428"/>
      </w:pPr>
      <w:rPr>
        <w:rFonts w:ascii="Tahoma" w:eastAsia="Tahoma" w:hAnsi="Tahoma" w:cs="Tahoma" w:hint="default"/>
        <w:spacing w:val="-2"/>
        <w:w w:val="99"/>
        <w:sz w:val="18"/>
        <w:szCs w:val="18"/>
      </w:rPr>
    </w:lvl>
    <w:lvl w:ilvl="3" w:tplc="086ECFE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3BC429C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DA5ECF2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9AC29F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FC41B5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232A8730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1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7"/>
  </w:num>
  <w:num w:numId="25">
    <w:abstractNumId w:val="9"/>
  </w:num>
  <w:num w:numId="26">
    <w:abstractNumId w:val="4"/>
  </w:num>
  <w:num w:numId="27">
    <w:abstractNumId w:val="27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84D6C"/>
    <w:rsid w:val="00004CBD"/>
    <w:rsid w:val="00011C04"/>
    <w:rsid w:val="0002386A"/>
    <w:rsid w:val="00030A5F"/>
    <w:rsid w:val="0003184E"/>
    <w:rsid w:val="000518B0"/>
    <w:rsid w:val="00055471"/>
    <w:rsid w:val="00087E69"/>
    <w:rsid w:val="000C0351"/>
    <w:rsid w:val="000D49F7"/>
    <w:rsid w:val="00126066"/>
    <w:rsid w:val="00171933"/>
    <w:rsid w:val="00181B76"/>
    <w:rsid w:val="00184D6C"/>
    <w:rsid w:val="00202615"/>
    <w:rsid w:val="00206073"/>
    <w:rsid w:val="002440D8"/>
    <w:rsid w:val="00260287"/>
    <w:rsid w:val="002C77A0"/>
    <w:rsid w:val="002E0728"/>
    <w:rsid w:val="002F70BF"/>
    <w:rsid w:val="00311056"/>
    <w:rsid w:val="00337AB6"/>
    <w:rsid w:val="00360EA5"/>
    <w:rsid w:val="00377B41"/>
    <w:rsid w:val="003C429A"/>
    <w:rsid w:val="004200F6"/>
    <w:rsid w:val="004244F7"/>
    <w:rsid w:val="00452A54"/>
    <w:rsid w:val="00471A05"/>
    <w:rsid w:val="004746FB"/>
    <w:rsid w:val="0047694E"/>
    <w:rsid w:val="004B1F74"/>
    <w:rsid w:val="004F6E1C"/>
    <w:rsid w:val="00526FB1"/>
    <w:rsid w:val="005904CB"/>
    <w:rsid w:val="00590B23"/>
    <w:rsid w:val="005D38C0"/>
    <w:rsid w:val="005F1E2B"/>
    <w:rsid w:val="00652F3A"/>
    <w:rsid w:val="00665393"/>
    <w:rsid w:val="006866C5"/>
    <w:rsid w:val="00697F28"/>
    <w:rsid w:val="006C0C7B"/>
    <w:rsid w:val="006C79B0"/>
    <w:rsid w:val="006D07A8"/>
    <w:rsid w:val="006E07D0"/>
    <w:rsid w:val="0078294C"/>
    <w:rsid w:val="00807C34"/>
    <w:rsid w:val="00880191"/>
    <w:rsid w:val="00887C4C"/>
    <w:rsid w:val="008A0E47"/>
    <w:rsid w:val="008D4D92"/>
    <w:rsid w:val="00940D53"/>
    <w:rsid w:val="009459DB"/>
    <w:rsid w:val="00955DE8"/>
    <w:rsid w:val="00957AB8"/>
    <w:rsid w:val="00964398"/>
    <w:rsid w:val="009771B5"/>
    <w:rsid w:val="00981010"/>
    <w:rsid w:val="009A33C0"/>
    <w:rsid w:val="009B10FA"/>
    <w:rsid w:val="00A63C5B"/>
    <w:rsid w:val="00A7246E"/>
    <w:rsid w:val="00AA7DF4"/>
    <w:rsid w:val="00AB4D52"/>
    <w:rsid w:val="00AC0D73"/>
    <w:rsid w:val="00AE3017"/>
    <w:rsid w:val="00B10E56"/>
    <w:rsid w:val="00B223FD"/>
    <w:rsid w:val="00B64D6C"/>
    <w:rsid w:val="00B67437"/>
    <w:rsid w:val="00B931FC"/>
    <w:rsid w:val="00BA7512"/>
    <w:rsid w:val="00BE4111"/>
    <w:rsid w:val="00C124CE"/>
    <w:rsid w:val="00C14B9F"/>
    <w:rsid w:val="00C71356"/>
    <w:rsid w:val="00C84014"/>
    <w:rsid w:val="00CB03EF"/>
    <w:rsid w:val="00D16A1B"/>
    <w:rsid w:val="00D5775C"/>
    <w:rsid w:val="00D967C6"/>
    <w:rsid w:val="00DA4C26"/>
    <w:rsid w:val="00DD0A6D"/>
    <w:rsid w:val="00DD30EF"/>
    <w:rsid w:val="00DD5D2C"/>
    <w:rsid w:val="00DE2C7B"/>
    <w:rsid w:val="00DE579E"/>
    <w:rsid w:val="00DF2611"/>
    <w:rsid w:val="00E52E18"/>
    <w:rsid w:val="00E6496D"/>
    <w:rsid w:val="00E747F0"/>
    <w:rsid w:val="00EB76DC"/>
    <w:rsid w:val="00ED0D66"/>
    <w:rsid w:val="00EF1503"/>
    <w:rsid w:val="00F01704"/>
    <w:rsid w:val="00F03C75"/>
    <w:rsid w:val="00F04257"/>
    <w:rsid w:val="00F11476"/>
    <w:rsid w:val="00F16960"/>
    <w:rsid w:val="00F2331F"/>
    <w:rsid w:val="00F60964"/>
    <w:rsid w:val="00F9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96D"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6496D"/>
  </w:style>
  <w:style w:type="character" w:customStyle="1" w:styleId="Domylnaczcionkaakapitu2">
    <w:name w:val="Domyślna czcionka akapitu2"/>
    <w:rsid w:val="00E6496D"/>
  </w:style>
  <w:style w:type="character" w:styleId="Hipercze">
    <w:name w:val="Hyperlink"/>
    <w:rsid w:val="00E6496D"/>
    <w:rPr>
      <w:color w:val="0000FF"/>
      <w:u w:val="single"/>
    </w:rPr>
  </w:style>
  <w:style w:type="character" w:customStyle="1" w:styleId="UyteHipercze1">
    <w:name w:val="UżyteHiperłącze1"/>
    <w:rsid w:val="00E6496D"/>
    <w:rPr>
      <w:color w:val="800080"/>
      <w:u w:val="single"/>
    </w:rPr>
  </w:style>
  <w:style w:type="character" w:customStyle="1" w:styleId="Odwoaniedokomentarza1">
    <w:name w:val="Odwołanie do komentarza1"/>
    <w:rsid w:val="00E6496D"/>
    <w:rPr>
      <w:sz w:val="16"/>
      <w:szCs w:val="16"/>
    </w:rPr>
  </w:style>
  <w:style w:type="character" w:customStyle="1" w:styleId="TekstkomentarzaZnak">
    <w:name w:val="Tekst komentarza Znak"/>
    <w:rsid w:val="00E6496D"/>
    <w:rPr>
      <w:sz w:val="20"/>
      <w:szCs w:val="20"/>
    </w:rPr>
  </w:style>
  <w:style w:type="character" w:customStyle="1" w:styleId="TematkomentarzaZnak">
    <w:name w:val="Temat komentarza Znak"/>
    <w:rsid w:val="00E6496D"/>
    <w:rPr>
      <w:b/>
      <w:bCs/>
      <w:sz w:val="20"/>
      <w:szCs w:val="20"/>
    </w:rPr>
  </w:style>
  <w:style w:type="character" w:customStyle="1" w:styleId="TekstdymkaZnak">
    <w:name w:val="Tekst dymka Znak"/>
    <w:rsid w:val="00E649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E6496D"/>
    <w:rPr>
      <w:rFonts w:cs="Calibri"/>
    </w:rPr>
  </w:style>
  <w:style w:type="character" w:customStyle="1" w:styleId="ListLabel2">
    <w:name w:val="ListLabel 2"/>
    <w:rsid w:val="00E6496D"/>
    <w:rPr>
      <w:rFonts w:cs="Courier New"/>
    </w:rPr>
  </w:style>
  <w:style w:type="character" w:customStyle="1" w:styleId="Znakinumeracji">
    <w:name w:val="Znaki numeracji"/>
    <w:rsid w:val="00E6496D"/>
  </w:style>
  <w:style w:type="paragraph" w:customStyle="1" w:styleId="Nagwek2">
    <w:name w:val="Nagłówek2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496D"/>
    <w:pPr>
      <w:spacing w:after="120"/>
    </w:pPr>
  </w:style>
  <w:style w:type="paragraph" w:styleId="Lista">
    <w:name w:val="List"/>
    <w:basedOn w:val="Tekstpodstawowy"/>
    <w:rsid w:val="00E6496D"/>
    <w:rPr>
      <w:rFonts w:cs="Mangal"/>
    </w:rPr>
  </w:style>
  <w:style w:type="paragraph" w:customStyle="1" w:styleId="Podpis2">
    <w:name w:val="Podpis2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496D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rsid w:val="00E6496D"/>
    <w:pPr>
      <w:ind w:left="720"/>
    </w:pPr>
  </w:style>
  <w:style w:type="paragraph" w:customStyle="1" w:styleId="Tekstkomentarza1">
    <w:name w:val="Tekst komentarza1"/>
    <w:basedOn w:val="Normalny"/>
    <w:rsid w:val="00E6496D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E6496D"/>
    <w:rPr>
      <w:b/>
      <w:bCs/>
    </w:rPr>
  </w:style>
  <w:style w:type="paragraph" w:customStyle="1" w:styleId="Tekstdymka1">
    <w:name w:val="Tekst dymka1"/>
    <w:basedOn w:val="Normalny"/>
    <w:rsid w:val="00E6496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6496D"/>
    <w:pPr>
      <w:suppressLineNumbers/>
    </w:pPr>
  </w:style>
  <w:style w:type="paragraph" w:customStyle="1" w:styleId="Nagwektabeli">
    <w:name w:val="Nagłówek tabeli"/>
    <w:basedOn w:val="Zawartotabeli"/>
    <w:rsid w:val="00E6496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736-3D94-4E2E-9510-1B88E816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30" baseType="variant"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mailto:gops_swidwin@zeto.koszalin.pl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http://ug.swidwin.ibip.pl/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Beata</cp:lastModifiedBy>
  <cp:revision>11</cp:revision>
  <cp:lastPrinted>2018-11-30T09:11:00Z</cp:lastPrinted>
  <dcterms:created xsi:type="dcterms:W3CDTF">2018-11-22T07:20:00Z</dcterms:created>
  <dcterms:modified xsi:type="dcterms:W3CDTF">2019-11-11T19:39:00Z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